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E0E1" w14:textId="7329B2A2" w:rsidR="00FC48F2" w:rsidRPr="00A92300" w:rsidRDefault="00481DD3" w:rsidP="00B32119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</w:p>
    <w:p w14:paraId="3321F972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96B5EDC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6722EC98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1DB78C8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BB56A46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19BABC33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2BD2AFE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CB39779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20C6D347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06A407DD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DCE5E2F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100140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0A800C1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B0E34E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3B1057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CF07AE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250E1B1D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831CA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92AAB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932E521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08CE24E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7D2907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61A8E3F6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FD2608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5BDFF965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273E332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83D306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E7642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9D9380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D46E17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344A7A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68BC76A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A6F881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3C4792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6899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EDF004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1AF0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0949A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0018D0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B6E1C1A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A38FD0B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0628A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37FE26C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1E1364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77EC1C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C583818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2C21546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5B036F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43A1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3BE13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DFBDBF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2337D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C31FA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CCDA1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4C197C51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69A95DBD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2C0B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C7B49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67368F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A4C68B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4619DF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F69E12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31AE3F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696483D2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E0D2E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BCC584D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50220740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1BC70747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447CF4A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8C33CD6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0182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66021BF9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9F814F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3D485A8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7CA40106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D6EF4C7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B142C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5C51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39DF109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D34984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5C188A5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F3B9215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AC830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CF0D94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CB54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97D38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3F9389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AFDA9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FD56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8BB33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6AE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07F61D8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5FEBE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A55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1C314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9B6AD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5F02F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27CE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FE8DFE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1D97BE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F731E1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5412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B13A0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50BF59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DA3E0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8B9DD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340E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80A642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B0141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C3538F2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29A1D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6A4A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1C881D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2A2B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C1E3D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F8F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03DF21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0D681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3ABA4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808C7C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E4E7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93BFF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987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FDEE6F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3D2A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06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0C78DC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295E01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AC25D9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8D737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4C2D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0303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B87F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9A8153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B1171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D03E3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F0F63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0A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72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E8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5602DBC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5C7644F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475E8D52" w14:textId="77777777" w:rsidTr="00323E2F">
        <w:tc>
          <w:tcPr>
            <w:tcW w:w="5000" w:type="pct"/>
            <w:gridSpan w:val="3"/>
            <w:shd w:val="clear" w:color="auto" w:fill="DDD9C3"/>
          </w:tcPr>
          <w:p w14:paraId="1D5FEA77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3B2A0D0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76D00D46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269A1BB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jaka zmiana społeczna zostanie osiągnięta poprzez realizację zadania?</w:t>
            </w:r>
          </w:p>
          <w:p w14:paraId="0126C4F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2F3E3CEE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16063F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9E81C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8AB79C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56BCFE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4131654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4C4658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8336FCA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8547FB5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B42F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782A4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9F9CD1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DC14868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01B4522D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3C4FA725" w14:textId="77777777" w:rsidTr="00323E2F">
        <w:tc>
          <w:tcPr>
            <w:tcW w:w="1843" w:type="pct"/>
            <w:shd w:val="clear" w:color="auto" w:fill="DDD9C3"/>
            <w:vAlign w:val="center"/>
          </w:tcPr>
          <w:p w14:paraId="7B03C99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5B59E14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22339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79C316F4" w14:textId="77777777" w:rsidTr="00323E2F">
        <w:tc>
          <w:tcPr>
            <w:tcW w:w="1843" w:type="pct"/>
            <w:shd w:val="clear" w:color="auto" w:fill="auto"/>
          </w:tcPr>
          <w:p w14:paraId="56CC1BF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F59D7A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4B304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42BAACB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E80AE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DDD27CA" w14:textId="77777777" w:rsidTr="00323E2F">
        <w:tc>
          <w:tcPr>
            <w:tcW w:w="1843" w:type="pct"/>
            <w:shd w:val="clear" w:color="auto" w:fill="auto"/>
          </w:tcPr>
          <w:p w14:paraId="4C54879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E1F2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42DCCD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5C1735E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17CDAA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8509101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184C322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E2D936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57C5DD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3F2A23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4EAC6FF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55D79C44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92D2CA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AAD7369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29A80C2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16FCA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93C2E3E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A6D4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E4F8F6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3DC60D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E3B3D1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B76439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D1DC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4C6B6E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1176029D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450A1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2DC20DF5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F78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7A121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14CA8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9A9A2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B91D3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A19AF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89E33E5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8397B09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31CD8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41E65E63" w14:textId="77777777" w:rsidTr="001F3AF2">
        <w:tc>
          <w:tcPr>
            <w:tcW w:w="5000" w:type="pct"/>
            <w:shd w:val="clear" w:color="auto" w:fill="DDD9C3"/>
          </w:tcPr>
          <w:p w14:paraId="61A5A168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2A2E00ED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5E061433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DBFD11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02C4F9A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59AA7281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7AF79BD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822D4A3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3B442DFB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41A4DB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6C96534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658B351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2A41CBF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393A514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0D4C80B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4AF1916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30637EA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73FF620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27617733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6126975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2089178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34DFF181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53E40E6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F0884EA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246AF6B0" w14:textId="77777777" w:rsidTr="001F3AF2">
        <w:tc>
          <w:tcPr>
            <w:tcW w:w="504" w:type="pct"/>
          </w:tcPr>
          <w:p w14:paraId="0E40BC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484B90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52BB20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FD407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439B3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4AC01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5D47D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3EFF0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6E82F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44E3DDA" w14:textId="77777777" w:rsidTr="001F3AF2">
        <w:tc>
          <w:tcPr>
            <w:tcW w:w="504" w:type="pct"/>
          </w:tcPr>
          <w:p w14:paraId="368678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5FC515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6C952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47F65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666C9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4F1A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5B60A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ABE2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4296D2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ECBC98F" w14:textId="77777777" w:rsidTr="001F3AF2">
        <w:tc>
          <w:tcPr>
            <w:tcW w:w="504" w:type="pct"/>
          </w:tcPr>
          <w:p w14:paraId="38A79A4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10D583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A12A3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822F4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000E9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E0FB0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AE12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BBBE7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2AAD5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019E1B0" w14:textId="77777777" w:rsidTr="001F3AF2">
        <w:tc>
          <w:tcPr>
            <w:tcW w:w="504" w:type="pct"/>
          </w:tcPr>
          <w:p w14:paraId="1B006D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A8550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77D45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BDE01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EF60C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5202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53F48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7DD7E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73D27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F17315" w14:textId="77777777" w:rsidTr="001F3AF2">
        <w:tc>
          <w:tcPr>
            <w:tcW w:w="504" w:type="pct"/>
          </w:tcPr>
          <w:p w14:paraId="7BF3C4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51BD99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71A87D9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7E745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E4FED7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B56CD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C1089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16E45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E76A6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7BB172F" w14:textId="77777777" w:rsidTr="001F3AF2">
        <w:tc>
          <w:tcPr>
            <w:tcW w:w="504" w:type="pct"/>
          </w:tcPr>
          <w:p w14:paraId="51D8C7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047C38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2C973E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5520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79B9720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A590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536ED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736BF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A5B9D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F58F241" w14:textId="77777777" w:rsidTr="001F3AF2">
        <w:tc>
          <w:tcPr>
            <w:tcW w:w="504" w:type="pct"/>
          </w:tcPr>
          <w:p w14:paraId="6F753C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7FAECA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FA8F2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F5D8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172AF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7CB6E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25CC8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C8E55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B7555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EB2AEA7" w14:textId="77777777" w:rsidTr="001F3AF2">
        <w:tc>
          <w:tcPr>
            <w:tcW w:w="504" w:type="pct"/>
          </w:tcPr>
          <w:p w14:paraId="7252923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4C0F3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9577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C54500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8EF0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BBA2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FBDBDE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D2B6C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5EEA1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785A2C5" w14:textId="77777777" w:rsidTr="001F3AF2">
        <w:tc>
          <w:tcPr>
            <w:tcW w:w="504" w:type="pct"/>
          </w:tcPr>
          <w:p w14:paraId="57E32C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412AA5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1C10DA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DAA21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2C9F4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C06B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8E54A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F7921C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1166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EE46CDC" w14:textId="77777777" w:rsidTr="001F3AF2">
        <w:tc>
          <w:tcPr>
            <w:tcW w:w="504" w:type="pct"/>
          </w:tcPr>
          <w:p w14:paraId="1CC23E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62E493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601881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3CEE8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3B739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72D3F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2DFA2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1BFE9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A75A9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96558BF" w14:textId="77777777" w:rsidTr="001F3AF2">
        <w:tc>
          <w:tcPr>
            <w:tcW w:w="504" w:type="pct"/>
          </w:tcPr>
          <w:p w14:paraId="5C3112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61AA5AD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F6C0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E94D5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EE25D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D2E69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8891A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ECFBD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29C1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A537253" w14:textId="77777777" w:rsidTr="001F3AF2">
        <w:tc>
          <w:tcPr>
            <w:tcW w:w="504" w:type="pct"/>
          </w:tcPr>
          <w:p w14:paraId="100A543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774E21C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0B7331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D4783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B8940F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B8F0E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A335B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F4BA2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3AC0B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88FDA21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5E55962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146EDC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C0AC4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42D7E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0689E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13F1B25F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1B0125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0ABD1C41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16784C04" w14:textId="77777777" w:rsidTr="001F3AF2">
        <w:tc>
          <w:tcPr>
            <w:tcW w:w="504" w:type="pct"/>
          </w:tcPr>
          <w:p w14:paraId="3A54A8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5CC957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333D3E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4F98BC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17B80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A063B5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C1FFF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297E6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87187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3A1F3B" w14:textId="77777777" w:rsidTr="001F3AF2">
        <w:tc>
          <w:tcPr>
            <w:tcW w:w="504" w:type="pct"/>
          </w:tcPr>
          <w:p w14:paraId="200902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14BC77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1D41DA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55CE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0D4794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23E8C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49033C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B1F3DB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88EBE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4F4A943" w14:textId="77777777" w:rsidTr="001F3AF2">
        <w:tc>
          <w:tcPr>
            <w:tcW w:w="504" w:type="pct"/>
          </w:tcPr>
          <w:p w14:paraId="2BCCD7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C7FA4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77CCD76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86FA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DF3159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318F7B2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87342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8CA49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38373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755012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090E3C4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022BD1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6615D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E44B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D1EF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7B2E21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63192F5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583A33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BD41BD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33BE9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C752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4A5926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20966A2A" w14:textId="77777777" w:rsidTr="00881BDD">
        <w:tc>
          <w:tcPr>
            <w:tcW w:w="5000" w:type="pct"/>
            <w:shd w:val="clear" w:color="auto" w:fill="DDD9C3"/>
          </w:tcPr>
          <w:p w14:paraId="1EEDB71C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391C957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573A18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0009855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084C98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7D86D81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0D7E434D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89E8C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586089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204EF6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261657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6EBFC19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FE895D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8CA6EF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6910DE1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4724ED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9A0960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D72CEB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703A7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14808D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2B7A0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127918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0A9C97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CA3AC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1E2FFA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1AD51C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0D3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6074F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217618D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4AA4B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2D44736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00B98A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2FC54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54D3A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4ECEC7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DD85A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77EC101D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607B7157" w14:textId="77777777" w:rsidTr="00881BDD">
        <w:tc>
          <w:tcPr>
            <w:tcW w:w="5000" w:type="pct"/>
            <w:shd w:val="clear" w:color="auto" w:fill="DDD9C3"/>
          </w:tcPr>
          <w:p w14:paraId="36331362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3D858A5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AB7EF2B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D5F394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49257851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41A44556" w14:textId="77777777" w:rsidTr="00881BDD">
        <w:tc>
          <w:tcPr>
            <w:tcW w:w="4995" w:type="dxa"/>
            <w:gridSpan w:val="2"/>
          </w:tcPr>
          <w:p w14:paraId="471876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07D8F3B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BEC8853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C36B35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98AEC9E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06606E43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604C9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0A7F5B6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1689F97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6344C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F7451D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C752D8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104F90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72A82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5A8BEC6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05AB820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FA8270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0EEF5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A5724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85F8A94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58C90C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3F32A6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2AE9F9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02C319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A77B61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906AD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2F10F2E" w14:textId="77777777" w:rsidTr="00881BDD">
        <w:tc>
          <w:tcPr>
            <w:tcW w:w="709" w:type="dxa"/>
          </w:tcPr>
          <w:p w14:paraId="64542C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0C4B6B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445FD9C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C31EC8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24CA7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1C1CD6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0618352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4E024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75EE36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E9AD24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2481C8D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2026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7F7B502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04E7EDDD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09CEC7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29298A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92B5A7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3A5E1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2D37C66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788B36E3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28288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74166894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1AB6F96B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3F83577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5AB7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4E9CA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DCE95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4F0A8A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CBFB55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19DAD04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903527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F7E604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2E41BDCC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B1B01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461FA10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67282A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320B48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75E6CF9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2B7E5E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53FC5C95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1378B5C5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18E200CA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3144FE08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ED238A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1D4E811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7FD795E2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0C9E0AC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60FF13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4CA5E063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FEF87" w14:textId="77777777" w:rsidR="00C86C29" w:rsidRDefault="00C86C29">
      <w:r>
        <w:separator/>
      </w:r>
    </w:p>
  </w:endnote>
  <w:endnote w:type="continuationSeparator" w:id="0">
    <w:p w14:paraId="25E2864A" w14:textId="77777777" w:rsidR="00C86C29" w:rsidRDefault="00C8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8609"/>
      <w:docPartObj>
        <w:docPartGallery w:val="Page Numbers (Bottom of Page)"/>
        <w:docPartUnique/>
      </w:docPartObj>
    </w:sdtPr>
    <w:sdtContent>
      <w:p w14:paraId="44F95D09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D730CBE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76A6" w14:textId="77777777" w:rsidR="00C86C29" w:rsidRDefault="00C86C29">
      <w:r>
        <w:separator/>
      </w:r>
    </w:p>
  </w:footnote>
  <w:footnote w:type="continuationSeparator" w:id="0">
    <w:p w14:paraId="7C8C3190" w14:textId="77777777" w:rsidR="00C86C29" w:rsidRDefault="00C86C29">
      <w:r>
        <w:continuationSeparator/>
      </w:r>
    </w:p>
  </w:footnote>
  <w:footnote w:id="1">
    <w:p w14:paraId="05A3952A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F9E2979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1A9F029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0F6F0946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31C374A2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25E3927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63C35FE3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71840">
    <w:abstractNumId w:val="1"/>
  </w:num>
  <w:num w:numId="2" w16cid:durableId="1237520545">
    <w:abstractNumId w:val="2"/>
  </w:num>
  <w:num w:numId="3" w16cid:durableId="296496923">
    <w:abstractNumId w:val="3"/>
  </w:num>
  <w:num w:numId="4" w16cid:durableId="1784155629">
    <w:abstractNumId w:val="4"/>
  </w:num>
  <w:num w:numId="5" w16cid:durableId="224804358">
    <w:abstractNumId w:val="5"/>
  </w:num>
  <w:num w:numId="6" w16cid:durableId="1293973429">
    <w:abstractNumId w:val="6"/>
  </w:num>
  <w:num w:numId="7" w16cid:durableId="1214543605">
    <w:abstractNumId w:val="7"/>
  </w:num>
  <w:num w:numId="8" w16cid:durableId="1961765337">
    <w:abstractNumId w:val="8"/>
  </w:num>
  <w:num w:numId="9" w16cid:durableId="1947614898">
    <w:abstractNumId w:val="9"/>
  </w:num>
  <w:num w:numId="10" w16cid:durableId="1379473910">
    <w:abstractNumId w:val="26"/>
  </w:num>
  <w:num w:numId="11" w16cid:durableId="861553591">
    <w:abstractNumId w:val="31"/>
  </w:num>
  <w:num w:numId="12" w16cid:durableId="768936184">
    <w:abstractNumId w:val="25"/>
  </w:num>
  <w:num w:numId="13" w16cid:durableId="1806972045">
    <w:abstractNumId w:val="29"/>
  </w:num>
  <w:num w:numId="14" w16cid:durableId="1502500077">
    <w:abstractNumId w:val="32"/>
  </w:num>
  <w:num w:numId="15" w16cid:durableId="1894729067">
    <w:abstractNumId w:val="0"/>
  </w:num>
  <w:num w:numId="16" w16cid:durableId="1435438509">
    <w:abstractNumId w:val="19"/>
  </w:num>
  <w:num w:numId="17" w16cid:durableId="2129083519">
    <w:abstractNumId w:val="22"/>
  </w:num>
  <w:num w:numId="18" w16cid:durableId="1719670820">
    <w:abstractNumId w:val="12"/>
  </w:num>
  <w:num w:numId="19" w16cid:durableId="244388254">
    <w:abstractNumId w:val="27"/>
  </w:num>
  <w:num w:numId="20" w16cid:durableId="867064077">
    <w:abstractNumId w:val="37"/>
  </w:num>
  <w:num w:numId="21" w16cid:durableId="1244220595">
    <w:abstractNumId w:val="35"/>
  </w:num>
  <w:num w:numId="22" w16cid:durableId="416053447">
    <w:abstractNumId w:val="13"/>
  </w:num>
  <w:num w:numId="23" w16cid:durableId="2130124607">
    <w:abstractNumId w:val="16"/>
  </w:num>
  <w:num w:numId="24" w16cid:durableId="2636176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8021831">
    <w:abstractNumId w:val="21"/>
  </w:num>
  <w:num w:numId="26" w16cid:durableId="1440568999">
    <w:abstractNumId w:val="14"/>
  </w:num>
  <w:num w:numId="27" w16cid:durableId="1271549889">
    <w:abstractNumId w:val="18"/>
  </w:num>
  <w:num w:numId="28" w16cid:durableId="774784991">
    <w:abstractNumId w:val="15"/>
  </w:num>
  <w:num w:numId="29" w16cid:durableId="1844516364">
    <w:abstractNumId w:val="36"/>
  </w:num>
  <w:num w:numId="30" w16cid:durableId="697967157">
    <w:abstractNumId w:val="24"/>
  </w:num>
  <w:num w:numId="31" w16cid:durableId="960694464">
    <w:abstractNumId w:val="17"/>
  </w:num>
  <w:num w:numId="32" w16cid:durableId="721755957">
    <w:abstractNumId w:val="30"/>
  </w:num>
  <w:num w:numId="33" w16cid:durableId="1143616841">
    <w:abstractNumId w:val="28"/>
  </w:num>
  <w:num w:numId="34" w16cid:durableId="1520698904">
    <w:abstractNumId w:val="23"/>
  </w:num>
  <w:num w:numId="35" w16cid:durableId="757601215">
    <w:abstractNumId w:val="11"/>
  </w:num>
  <w:num w:numId="36" w16cid:durableId="1532455877">
    <w:abstractNumId w:val="20"/>
  </w:num>
  <w:num w:numId="37" w16cid:durableId="1042052910">
    <w:abstractNumId w:val="33"/>
  </w:num>
  <w:num w:numId="38" w16cid:durableId="1064792841">
    <w:abstractNumId w:val="10"/>
  </w:num>
  <w:num w:numId="39" w16cid:durableId="137003376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2119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86C29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CC0B61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916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MT</cp:lastModifiedBy>
  <cp:revision>2</cp:revision>
  <cp:lastPrinted>2018-08-22T08:07:00Z</cp:lastPrinted>
  <dcterms:created xsi:type="dcterms:W3CDTF">2025-11-19T15:03:00Z</dcterms:created>
  <dcterms:modified xsi:type="dcterms:W3CDTF">2025-11-19T15:03:00Z</dcterms:modified>
</cp:coreProperties>
</file>